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C2570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6C2570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CBE" w:rsidRDefault="002E5553" w:rsidP="008954B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14</w:t>
                            </w:r>
                            <w:r w:rsidR="00AA1CBE">
                              <w:rPr>
                                <w:b/>
                              </w:rPr>
                              <w:t>.0</w:t>
                            </w:r>
                            <w:r w:rsidR="003670B4"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="00AA1CBE">
                              <w:rPr>
                                <w:b/>
                              </w:rPr>
                              <w:t>.2017г.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A1CBE" w:rsidRDefault="002E5553" w:rsidP="008954B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14</w:t>
                      </w:r>
                      <w:r w:rsidR="00AA1CBE">
                        <w:rPr>
                          <w:b/>
                        </w:rPr>
                        <w:t>.0</w:t>
                      </w:r>
                      <w:r w:rsidR="003670B4">
                        <w:rPr>
                          <w:b/>
                          <w:lang w:val="en-US"/>
                        </w:rPr>
                        <w:t>6</w:t>
                      </w:r>
                      <w:r w:rsidR="00AA1CBE">
                        <w:rPr>
                          <w:b/>
                        </w:rPr>
                        <w:t>.2017г.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EE31A9" w:rsidRPr="00C76446" w:rsidRDefault="0047133D" w:rsidP="00C76446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C34A67">
        <w:rPr>
          <w:sz w:val="60"/>
          <w:szCs w:val="44"/>
        </w:rPr>
        <w:t>6</w:t>
      </w:r>
      <w:r w:rsidR="00F74133" w:rsidRPr="00725E3E">
        <w:rPr>
          <w:sz w:val="60"/>
          <w:szCs w:val="44"/>
        </w:rPr>
        <w:t>3</w:t>
      </w:r>
      <w:r w:rsidR="002E5553" w:rsidRPr="002E5553">
        <w:rPr>
          <w:sz w:val="60"/>
          <w:szCs w:val="44"/>
        </w:rPr>
        <w:t>5</w:t>
      </w:r>
      <w:r w:rsidR="00C268C9">
        <w:rPr>
          <w:sz w:val="60"/>
          <w:szCs w:val="44"/>
        </w:rPr>
        <w:t xml:space="preserve"> </w:t>
      </w:r>
      <w:r w:rsidR="001C5A5E">
        <w:rPr>
          <w:b/>
        </w:rPr>
        <w:t>с.Зоркальцево</w:t>
      </w:r>
    </w:p>
    <w:p w:rsidR="002E5553" w:rsidRPr="002E5553" w:rsidRDefault="002E5553" w:rsidP="002E5553">
      <w:pPr>
        <w:keepNext/>
        <w:jc w:val="center"/>
        <w:outlineLvl w:val="0"/>
        <w:rPr>
          <w:sz w:val="22"/>
          <w:szCs w:val="22"/>
        </w:rPr>
      </w:pPr>
      <w:r w:rsidRPr="002E5553">
        <w:rPr>
          <w:sz w:val="22"/>
          <w:szCs w:val="22"/>
        </w:rPr>
        <w:t>ПОСТАНОВЛЕНИЕ</w:t>
      </w:r>
    </w:p>
    <w:p w:rsidR="002E5553" w:rsidRPr="002E5553" w:rsidRDefault="002E5553" w:rsidP="002E5553">
      <w:pPr>
        <w:tabs>
          <w:tab w:val="right" w:pos="9720"/>
        </w:tabs>
        <w:spacing w:before="240" w:after="240"/>
        <w:rPr>
          <w:sz w:val="22"/>
          <w:szCs w:val="22"/>
        </w:rPr>
      </w:pPr>
      <w:r w:rsidRPr="002E5553">
        <w:rPr>
          <w:sz w:val="22"/>
          <w:szCs w:val="22"/>
        </w:rPr>
        <w:t>14.06.2017 г.</w:t>
      </w:r>
      <w:r w:rsidRPr="002E5553">
        <w:rPr>
          <w:sz w:val="22"/>
          <w:szCs w:val="22"/>
        </w:rPr>
        <w:tab/>
        <w:t xml:space="preserve">                № 259</w:t>
      </w:r>
    </w:p>
    <w:p w:rsidR="002E5553" w:rsidRPr="002E5553" w:rsidRDefault="002E5553" w:rsidP="002E5553">
      <w:pPr>
        <w:rPr>
          <w:sz w:val="22"/>
          <w:szCs w:val="22"/>
        </w:rPr>
      </w:pPr>
      <w:r w:rsidRPr="002E5553">
        <w:rPr>
          <w:sz w:val="22"/>
          <w:szCs w:val="22"/>
        </w:rPr>
        <w:t>с. Зоркальцево</w:t>
      </w:r>
    </w:p>
    <w:p w:rsidR="002E5553" w:rsidRPr="002E5553" w:rsidRDefault="002E5553" w:rsidP="002E5553">
      <w:pPr>
        <w:jc w:val="center"/>
        <w:rPr>
          <w:sz w:val="22"/>
          <w:szCs w:val="22"/>
        </w:rPr>
      </w:pPr>
    </w:p>
    <w:p w:rsidR="002E5553" w:rsidRPr="002E5553" w:rsidRDefault="002E5553" w:rsidP="002E5553">
      <w:pPr>
        <w:tabs>
          <w:tab w:val="left" w:pos="6804"/>
        </w:tabs>
        <w:jc w:val="both"/>
        <w:rPr>
          <w:sz w:val="22"/>
          <w:szCs w:val="22"/>
        </w:rPr>
      </w:pPr>
      <w:r w:rsidRPr="002E5553">
        <w:rPr>
          <w:sz w:val="22"/>
          <w:szCs w:val="22"/>
        </w:rPr>
        <w:t>О проведении публичных слушаний</w:t>
      </w:r>
    </w:p>
    <w:p w:rsidR="002E5553" w:rsidRPr="002E5553" w:rsidRDefault="002E5553" w:rsidP="002E5553">
      <w:pPr>
        <w:tabs>
          <w:tab w:val="left" w:pos="6804"/>
        </w:tabs>
        <w:jc w:val="both"/>
        <w:rPr>
          <w:sz w:val="22"/>
          <w:szCs w:val="22"/>
        </w:rPr>
      </w:pPr>
      <w:r w:rsidRPr="002E5553">
        <w:rPr>
          <w:sz w:val="22"/>
          <w:szCs w:val="22"/>
        </w:rPr>
        <w:t>по вопросу изменения вида разрешенного</w:t>
      </w:r>
    </w:p>
    <w:p w:rsidR="002E5553" w:rsidRPr="002E5553" w:rsidRDefault="002E5553" w:rsidP="002E5553">
      <w:pPr>
        <w:tabs>
          <w:tab w:val="left" w:pos="6804"/>
        </w:tabs>
        <w:jc w:val="both"/>
        <w:rPr>
          <w:sz w:val="22"/>
          <w:szCs w:val="22"/>
        </w:rPr>
      </w:pPr>
      <w:r w:rsidRPr="002E5553">
        <w:rPr>
          <w:sz w:val="22"/>
          <w:szCs w:val="22"/>
        </w:rPr>
        <w:t>использования земельного участка</w:t>
      </w:r>
    </w:p>
    <w:p w:rsidR="002E5553" w:rsidRPr="002E5553" w:rsidRDefault="002E5553" w:rsidP="002E5553">
      <w:pPr>
        <w:ind w:firstLine="708"/>
        <w:jc w:val="both"/>
        <w:rPr>
          <w:b/>
          <w:sz w:val="22"/>
          <w:szCs w:val="22"/>
        </w:rPr>
      </w:pPr>
    </w:p>
    <w:p w:rsidR="002E5553" w:rsidRPr="002E5553" w:rsidRDefault="002E5553" w:rsidP="002E5553">
      <w:pPr>
        <w:ind w:firstLine="708"/>
        <w:jc w:val="both"/>
        <w:rPr>
          <w:sz w:val="22"/>
          <w:szCs w:val="22"/>
        </w:rPr>
      </w:pPr>
      <w:proofErr w:type="gramStart"/>
      <w:r w:rsidRPr="002E5553">
        <w:rPr>
          <w:sz w:val="22"/>
          <w:szCs w:val="22"/>
        </w:rPr>
        <w:t>Рассмотрев заявление Плешаковой Валентины Марковны, в соответствии с пунктом 3 части 1 статьи 4 Федерального закона от 29.12.2004 г. № 191 – ФЗ (ред. от 27.12.2009 г.) «О введении в действие Градостроительного Кодекса Российской Федерации», статьей 39 Градостроительного кодекса Российской Федерации от 29.12.2004 г. № 190 – ФЗ (ред. от 27.12.2009 г.),  руководствуясь ст. 28 Федерального закона от 16.10.2003 г. № 131 – ФЗ (ред. от</w:t>
      </w:r>
      <w:proofErr w:type="gramEnd"/>
      <w:r w:rsidRPr="002E5553">
        <w:rPr>
          <w:sz w:val="22"/>
          <w:szCs w:val="22"/>
        </w:rPr>
        <w:t xml:space="preserve"> </w:t>
      </w:r>
      <w:proofErr w:type="gramStart"/>
      <w:r w:rsidRPr="002E5553">
        <w:rPr>
          <w:sz w:val="22"/>
          <w:szCs w:val="22"/>
        </w:rPr>
        <w:t>27.12.2009 г.)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Административным регламентом по предоставлению муниципальной услуги «Изменение вида разрешенного использования земельного участка», утверждённое Постановлением Главы поселения от 06.03.2017 г. № 76,</w:t>
      </w:r>
      <w:proofErr w:type="gramEnd"/>
    </w:p>
    <w:p w:rsidR="002E5553" w:rsidRPr="002E5553" w:rsidRDefault="002E5553" w:rsidP="002E5553">
      <w:pPr>
        <w:tabs>
          <w:tab w:val="left" w:pos="7513"/>
        </w:tabs>
        <w:rPr>
          <w:sz w:val="22"/>
          <w:szCs w:val="22"/>
        </w:rPr>
      </w:pPr>
    </w:p>
    <w:p w:rsidR="002E5553" w:rsidRPr="002E5553" w:rsidRDefault="002E5553" w:rsidP="002E5553">
      <w:pPr>
        <w:tabs>
          <w:tab w:val="left" w:pos="7513"/>
        </w:tabs>
        <w:rPr>
          <w:sz w:val="22"/>
          <w:szCs w:val="22"/>
        </w:rPr>
      </w:pPr>
      <w:r w:rsidRPr="002E5553">
        <w:rPr>
          <w:sz w:val="22"/>
          <w:szCs w:val="22"/>
        </w:rPr>
        <w:t>ПОСТАНОВЛЯЮ:</w:t>
      </w:r>
    </w:p>
    <w:p w:rsidR="002E5553" w:rsidRPr="002E5553" w:rsidRDefault="002E5553" w:rsidP="002E5553">
      <w:pPr>
        <w:tabs>
          <w:tab w:val="left" w:pos="7513"/>
        </w:tabs>
        <w:rPr>
          <w:sz w:val="22"/>
          <w:szCs w:val="22"/>
        </w:rPr>
      </w:pPr>
    </w:p>
    <w:p w:rsidR="002E5553" w:rsidRPr="002E5553" w:rsidRDefault="002E5553" w:rsidP="002E5553">
      <w:pPr>
        <w:tabs>
          <w:tab w:val="left" w:pos="7513"/>
        </w:tabs>
        <w:rPr>
          <w:sz w:val="22"/>
          <w:szCs w:val="22"/>
        </w:rPr>
      </w:pPr>
    </w:p>
    <w:p w:rsidR="002E5553" w:rsidRPr="002E5553" w:rsidRDefault="002E5553" w:rsidP="002E5553">
      <w:pPr>
        <w:numPr>
          <w:ilvl w:val="0"/>
          <w:numId w:val="40"/>
        </w:numPr>
        <w:jc w:val="both"/>
        <w:rPr>
          <w:sz w:val="22"/>
          <w:szCs w:val="22"/>
        </w:rPr>
      </w:pPr>
      <w:r w:rsidRPr="002E5553">
        <w:rPr>
          <w:sz w:val="22"/>
          <w:szCs w:val="22"/>
        </w:rPr>
        <w:t xml:space="preserve">  Назначить проведение публичных слушаний на 06.07.2017 г.  в  14.30  по  адресу: с. Зоркальцево, ул. </w:t>
      </w:r>
      <w:proofErr w:type="gramStart"/>
      <w:r w:rsidRPr="002E5553">
        <w:rPr>
          <w:sz w:val="22"/>
          <w:szCs w:val="22"/>
        </w:rPr>
        <w:t>Совхозная</w:t>
      </w:r>
      <w:proofErr w:type="gramEnd"/>
      <w:r w:rsidRPr="002E5553">
        <w:rPr>
          <w:sz w:val="22"/>
          <w:szCs w:val="22"/>
        </w:rPr>
        <w:t>, 14, актовый зал администрации по вопросу изменения вида разрешенного использования земельного участка:</w:t>
      </w:r>
    </w:p>
    <w:p w:rsidR="002E5553" w:rsidRPr="002E5553" w:rsidRDefault="002E5553" w:rsidP="002E5553">
      <w:pPr>
        <w:numPr>
          <w:ilvl w:val="1"/>
          <w:numId w:val="40"/>
        </w:numPr>
        <w:jc w:val="both"/>
        <w:rPr>
          <w:sz w:val="22"/>
          <w:szCs w:val="22"/>
        </w:rPr>
      </w:pPr>
      <w:r w:rsidRPr="002E5553">
        <w:rPr>
          <w:sz w:val="22"/>
          <w:szCs w:val="22"/>
        </w:rPr>
        <w:t xml:space="preserve">70:14:0113001:1134, </w:t>
      </w:r>
      <w:proofErr w:type="gramStart"/>
      <w:r w:rsidRPr="002E5553">
        <w:rPr>
          <w:sz w:val="22"/>
          <w:szCs w:val="22"/>
        </w:rPr>
        <w:t>расположенного</w:t>
      </w:r>
      <w:proofErr w:type="gramEnd"/>
      <w:r w:rsidRPr="002E5553">
        <w:rPr>
          <w:sz w:val="22"/>
          <w:szCs w:val="22"/>
        </w:rPr>
        <w:t xml:space="preserve"> по адресу: Российская Федерация, Томская область, Томский район, Зоркальцевское сельское поселение, д. Нелюбино, ул. Рабочая, 2б</w:t>
      </w:r>
    </w:p>
    <w:p w:rsidR="002E5553" w:rsidRPr="002E5553" w:rsidRDefault="002E5553" w:rsidP="002E5553">
      <w:pPr>
        <w:ind w:left="1080"/>
        <w:jc w:val="both"/>
        <w:rPr>
          <w:sz w:val="22"/>
          <w:szCs w:val="22"/>
        </w:rPr>
      </w:pPr>
    </w:p>
    <w:p w:rsidR="002E5553" w:rsidRPr="002E5553" w:rsidRDefault="002E5553" w:rsidP="002E5553">
      <w:pPr>
        <w:numPr>
          <w:ilvl w:val="0"/>
          <w:numId w:val="40"/>
        </w:numPr>
        <w:jc w:val="both"/>
        <w:rPr>
          <w:sz w:val="22"/>
          <w:szCs w:val="22"/>
        </w:rPr>
      </w:pPr>
      <w:r w:rsidRPr="002E5553">
        <w:rPr>
          <w:sz w:val="22"/>
          <w:szCs w:val="22"/>
        </w:rPr>
        <w:t>Опубликовать настоящее постановление в информационном бюллетене Зоркальцевского сельского поселени</w:t>
      </w:r>
      <w:bookmarkStart w:id="0" w:name="_GoBack"/>
      <w:bookmarkEnd w:id="0"/>
      <w:r w:rsidRPr="002E5553">
        <w:rPr>
          <w:sz w:val="22"/>
          <w:szCs w:val="22"/>
        </w:rPr>
        <w:t>я и на официальном сайте Зоркальцевского сельского поселения.</w:t>
      </w:r>
    </w:p>
    <w:p w:rsidR="002E5553" w:rsidRPr="002E5553" w:rsidRDefault="002E5553" w:rsidP="002E5553">
      <w:pPr>
        <w:rPr>
          <w:sz w:val="22"/>
          <w:szCs w:val="22"/>
        </w:rPr>
      </w:pPr>
      <w:r w:rsidRPr="002E5553">
        <w:rPr>
          <w:sz w:val="22"/>
          <w:szCs w:val="22"/>
        </w:rPr>
        <w:t xml:space="preserve"> </w:t>
      </w:r>
    </w:p>
    <w:p w:rsidR="002E5553" w:rsidRPr="002E5553" w:rsidRDefault="002E5553" w:rsidP="002E5553">
      <w:pPr>
        <w:rPr>
          <w:sz w:val="22"/>
          <w:szCs w:val="22"/>
        </w:rPr>
      </w:pPr>
    </w:p>
    <w:p w:rsidR="002E5553" w:rsidRPr="002E5553" w:rsidRDefault="002E5553" w:rsidP="002E5553">
      <w:pPr>
        <w:rPr>
          <w:sz w:val="22"/>
          <w:szCs w:val="22"/>
        </w:rPr>
      </w:pPr>
      <w:r w:rsidRPr="002E5553">
        <w:rPr>
          <w:sz w:val="22"/>
          <w:szCs w:val="22"/>
        </w:rPr>
        <w:t xml:space="preserve">              Глава поселения   </w:t>
      </w:r>
      <w:r w:rsidRPr="002E5553">
        <w:rPr>
          <w:sz w:val="22"/>
          <w:szCs w:val="22"/>
        </w:rPr>
        <w:tab/>
      </w:r>
      <w:r w:rsidRPr="002E5553">
        <w:rPr>
          <w:sz w:val="22"/>
          <w:szCs w:val="22"/>
        </w:rPr>
        <w:tab/>
      </w:r>
      <w:r w:rsidRPr="002E5553">
        <w:rPr>
          <w:sz w:val="22"/>
          <w:szCs w:val="22"/>
        </w:rPr>
        <w:tab/>
      </w:r>
      <w:r w:rsidRPr="002E5553">
        <w:rPr>
          <w:sz w:val="22"/>
          <w:szCs w:val="22"/>
        </w:rPr>
        <w:tab/>
        <w:t xml:space="preserve">                                  </w:t>
      </w:r>
      <w:r w:rsidRPr="002E5553">
        <w:rPr>
          <w:sz w:val="22"/>
          <w:szCs w:val="22"/>
        </w:rPr>
        <w:tab/>
      </w:r>
      <w:r w:rsidRPr="002E5553">
        <w:rPr>
          <w:sz w:val="22"/>
          <w:szCs w:val="22"/>
        </w:rPr>
        <w:tab/>
      </w:r>
    </w:p>
    <w:p w:rsidR="002E5553" w:rsidRPr="002E5553" w:rsidRDefault="002E5553" w:rsidP="002E5553">
      <w:pPr>
        <w:rPr>
          <w:sz w:val="22"/>
          <w:szCs w:val="22"/>
        </w:rPr>
      </w:pPr>
    </w:p>
    <w:p w:rsidR="00C76446" w:rsidRPr="002E5553" w:rsidRDefault="00C76446" w:rsidP="002E5553">
      <w:pPr>
        <w:suppressAutoHyphens/>
        <w:jc w:val="center"/>
        <w:rPr>
          <w:sz w:val="22"/>
          <w:szCs w:val="22"/>
        </w:rPr>
      </w:pPr>
    </w:p>
    <w:sectPr w:rsidR="00C76446" w:rsidRPr="002E5553" w:rsidSect="007B66B8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1558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0A" w:rsidRDefault="006F400A">
      <w:r>
        <w:separator/>
      </w:r>
    </w:p>
  </w:endnote>
  <w:endnote w:type="continuationSeparator" w:id="0">
    <w:p w:rsidR="006F400A" w:rsidRDefault="006F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1CBE" w:rsidRDefault="00AA1CB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5553">
      <w:rPr>
        <w:rStyle w:val="a8"/>
        <w:noProof/>
      </w:rPr>
      <w:t>2</w:t>
    </w:r>
    <w:r>
      <w:rPr>
        <w:rStyle w:val="a8"/>
      </w:rPr>
      <w:fldChar w:fldCharType="end"/>
    </w:r>
  </w:p>
  <w:tbl>
    <w:tblPr>
      <w:tblpPr w:leftFromText="180" w:rightFromText="180" w:vertAnchor="text" w:horzAnchor="margin" w:tblpY="1359"/>
      <w:tblW w:w="10750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10750"/>
    </w:tblGrid>
    <w:tr w:rsidR="008428ED" w:rsidRPr="003670B4" w:rsidTr="009D0767">
      <w:trPr>
        <w:trHeight w:val="420"/>
      </w:trPr>
      <w:tc>
        <w:tcPr>
          <w:tcW w:w="10750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428ED" w:rsidRPr="003670B4" w:rsidRDefault="008428ED" w:rsidP="009D0767">
          <w:pPr>
            <w:widowControl w:val="0"/>
            <w:tabs>
              <w:tab w:val="left" w:pos="7655"/>
            </w:tabs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3670B4">
            <w:rPr>
              <w:b/>
              <w:sz w:val="22"/>
              <w:szCs w:val="22"/>
            </w:rPr>
            <w:t xml:space="preserve">Тираж 11 экземпляров, ответственный за выпуск </w:t>
          </w:r>
          <w:proofErr w:type="gramStart"/>
          <w:r w:rsidRPr="003670B4">
            <w:rPr>
              <w:b/>
              <w:sz w:val="22"/>
              <w:szCs w:val="22"/>
            </w:rPr>
            <w:t>Наконечная</w:t>
          </w:r>
          <w:proofErr w:type="gramEnd"/>
          <w:r w:rsidRPr="003670B4">
            <w:rPr>
              <w:b/>
              <w:sz w:val="22"/>
              <w:szCs w:val="22"/>
            </w:rPr>
            <w:t xml:space="preserve"> Т.В. </w:t>
          </w:r>
        </w:p>
      </w:tc>
    </w:tr>
  </w:tbl>
  <w:p w:rsidR="00AA1CBE" w:rsidRDefault="00AA1CB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359"/>
      <w:tblW w:w="10750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10750"/>
    </w:tblGrid>
    <w:tr w:rsidR="00D05326" w:rsidRPr="003670B4" w:rsidTr="009D0767">
      <w:trPr>
        <w:trHeight w:val="420"/>
      </w:trPr>
      <w:tc>
        <w:tcPr>
          <w:tcW w:w="10750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D05326" w:rsidRPr="003670B4" w:rsidRDefault="00D05326" w:rsidP="009D0767">
          <w:pPr>
            <w:widowControl w:val="0"/>
            <w:tabs>
              <w:tab w:val="left" w:pos="7655"/>
            </w:tabs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3670B4">
            <w:rPr>
              <w:b/>
              <w:sz w:val="22"/>
              <w:szCs w:val="22"/>
            </w:rPr>
            <w:t xml:space="preserve">Тираж 11 экземпляров, ответственный за выпуск </w:t>
          </w:r>
          <w:proofErr w:type="gramStart"/>
          <w:r w:rsidRPr="003670B4">
            <w:rPr>
              <w:b/>
              <w:sz w:val="22"/>
              <w:szCs w:val="22"/>
            </w:rPr>
            <w:t>Наконечная</w:t>
          </w:r>
          <w:proofErr w:type="gramEnd"/>
          <w:r w:rsidRPr="003670B4">
            <w:rPr>
              <w:b/>
              <w:sz w:val="22"/>
              <w:szCs w:val="22"/>
            </w:rPr>
            <w:t xml:space="preserve"> Т.В. </w:t>
          </w:r>
        </w:p>
      </w:tc>
    </w:tr>
  </w:tbl>
  <w:p w:rsidR="00AA1CBE" w:rsidRDefault="00AA1CB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0A" w:rsidRDefault="006F400A">
      <w:r>
        <w:separator/>
      </w:r>
    </w:p>
  </w:footnote>
  <w:footnote w:type="continuationSeparator" w:id="0">
    <w:p w:rsidR="006F400A" w:rsidRDefault="006F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AA1CBE" w:rsidP="00AA1CBE">
    <w:pPr>
      <w:jc w:val="right"/>
      <w:rPr>
        <w:sz w:val="22"/>
        <w:szCs w:val="22"/>
      </w:rPr>
    </w:pPr>
    <w:r>
      <w:rPr>
        <w:b/>
        <w:sz w:val="22"/>
        <w:szCs w:val="22"/>
      </w:rPr>
      <w:t>Муниципальное образование «Зоркальцевское сельское поселение»</w:t>
    </w:r>
  </w:p>
  <w:p w:rsidR="00AA1CBE" w:rsidRPr="00E06918" w:rsidRDefault="00AA1CBE" w:rsidP="00AA1CBE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6</w:t>
    </w:r>
    <w:r w:rsidR="00D05326">
      <w:rPr>
        <w:b/>
        <w:sz w:val="22"/>
        <w:szCs w:val="22"/>
        <w:lang w:val="en-US"/>
      </w:rPr>
      <w:t>3</w:t>
    </w:r>
    <w:r w:rsidR="00B60B99">
      <w:rPr>
        <w:b/>
        <w:sz w:val="22"/>
        <w:szCs w:val="22"/>
        <w:lang w:val="en-US"/>
      </w:rPr>
      <w:t>4</w:t>
    </w:r>
  </w:p>
  <w:p w:rsidR="00AA1CBE" w:rsidRPr="00F26424" w:rsidRDefault="00AA1CBE" w:rsidP="00AA1CBE">
    <w:pPr>
      <w:jc w:val="right"/>
      <w:rPr>
        <w:b/>
        <w:sz w:val="18"/>
        <w:szCs w:val="18"/>
      </w:rPr>
    </w:pPr>
    <w:r>
      <w:rPr>
        <w:b/>
        <w:sz w:val="18"/>
        <w:szCs w:val="18"/>
      </w:rPr>
      <w:t>0</w:t>
    </w:r>
    <w:r w:rsidR="00D05326">
      <w:rPr>
        <w:b/>
        <w:sz w:val="18"/>
        <w:szCs w:val="18"/>
        <w:lang w:val="en-US"/>
      </w:rPr>
      <w:t>8</w:t>
    </w:r>
    <w:r>
      <w:rPr>
        <w:b/>
        <w:sz w:val="18"/>
        <w:szCs w:val="18"/>
      </w:rPr>
      <w:t>.06.2017г.</w:t>
    </w:r>
  </w:p>
  <w:p w:rsidR="00AA1CBE" w:rsidRPr="008911AB" w:rsidRDefault="00AA1CB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0D2564D6"/>
    <w:multiLevelType w:val="hybridMultilevel"/>
    <w:tmpl w:val="7F429F9C"/>
    <w:lvl w:ilvl="0" w:tplc="A2E4743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7E4290"/>
    <w:multiLevelType w:val="multilevel"/>
    <w:tmpl w:val="B5029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8F1AB2"/>
    <w:multiLevelType w:val="hybridMultilevel"/>
    <w:tmpl w:val="A694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49C331F"/>
    <w:multiLevelType w:val="hybridMultilevel"/>
    <w:tmpl w:val="BA2490A0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6F1BB8"/>
    <w:multiLevelType w:val="hybridMultilevel"/>
    <w:tmpl w:val="AAD8A9D8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2069D2"/>
    <w:multiLevelType w:val="hybridMultilevel"/>
    <w:tmpl w:val="839C912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AE96C01"/>
    <w:multiLevelType w:val="hybridMultilevel"/>
    <w:tmpl w:val="415E37D8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6D1D4C"/>
    <w:multiLevelType w:val="hybridMultilevel"/>
    <w:tmpl w:val="C1D813A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E474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55E74"/>
    <w:multiLevelType w:val="hybridMultilevel"/>
    <w:tmpl w:val="55AA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CF0A95"/>
    <w:multiLevelType w:val="hybridMultilevel"/>
    <w:tmpl w:val="452C0352"/>
    <w:lvl w:ilvl="0" w:tplc="A2E474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644E43"/>
    <w:multiLevelType w:val="hybridMultilevel"/>
    <w:tmpl w:val="354853C4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02928"/>
    <w:multiLevelType w:val="hybridMultilevel"/>
    <w:tmpl w:val="3FBC9DA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CB590F"/>
    <w:multiLevelType w:val="hybridMultilevel"/>
    <w:tmpl w:val="8D965CCC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4"/>
  </w:num>
  <w:num w:numId="6">
    <w:abstractNumId w:val="33"/>
  </w:num>
  <w:num w:numId="7">
    <w:abstractNumId w:val="0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3"/>
  </w:num>
  <w:num w:numId="18">
    <w:abstractNumId w:val="14"/>
  </w:num>
  <w:num w:numId="19">
    <w:abstractNumId w:val="29"/>
  </w:num>
  <w:num w:numId="20">
    <w:abstractNumId w:val="11"/>
  </w:num>
  <w:num w:numId="21">
    <w:abstractNumId w:val="8"/>
  </w:num>
  <w:num w:numId="22">
    <w:abstractNumId w:val="19"/>
  </w:num>
  <w:num w:numId="23">
    <w:abstractNumId w:val="21"/>
  </w:num>
  <w:num w:numId="24">
    <w:abstractNumId w:val="9"/>
  </w:num>
  <w:num w:numId="25">
    <w:abstractNumId w:val="32"/>
  </w:num>
  <w:num w:numId="26">
    <w:abstractNumId w:val="35"/>
  </w:num>
  <w:num w:numId="27">
    <w:abstractNumId w:val="31"/>
  </w:num>
  <w:num w:numId="28">
    <w:abstractNumId w:val="18"/>
  </w:num>
  <w:num w:numId="29">
    <w:abstractNumId w:val="25"/>
  </w:num>
  <w:num w:numId="30">
    <w:abstractNumId w:val="20"/>
  </w:num>
  <w:num w:numId="31">
    <w:abstractNumId w:val="17"/>
  </w:num>
  <w:num w:numId="32">
    <w:abstractNumId w:val="12"/>
  </w:num>
  <w:num w:numId="33">
    <w:abstractNumId w:val="10"/>
  </w:num>
  <w:num w:numId="34">
    <w:abstractNumId w:val="1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22"/>
  </w:num>
  <w:num w:numId="40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CF8"/>
    <w:rsid w:val="000326D0"/>
    <w:rsid w:val="00036607"/>
    <w:rsid w:val="00040BF2"/>
    <w:rsid w:val="000414E6"/>
    <w:rsid w:val="00042AB8"/>
    <w:rsid w:val="00044429"/>
    <w:rsid w:val="0004452B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81661"/>
    <w:rsid w:val="0008200E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B92"/>
    <w:rsid w:val="000B0241"/>
    <w:rsid w:val="000B05E4"/>
    <w:rsid w:val="000B7A1A"/>
    <w:rsid w:val="000D0F47"/>
    <w:rsid w:val="000D6AE9"/>
    <w:rsid w:val="000D7D45"/>
    <w:rsid w:val="000D7DED"/>
    <w:rsid w:val="000E17A8"/>
    <w:rsid w:val="000E2BBB"/>
    <w:rsid w:val="000E5C33"/>
    <w:rsid w:val="000E6601"/>
    <w:rsid w:val="000E696C"/>
    <w:rsid w:val="000E6BD1"/>
    <w:rsid w:val="000E7CE0"/>
    <w:rsid w:val="000F0804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1467"/>
    <w:rsid w:val="001027F0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4835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A53"/>
    <w:rsid w:val="00164562"/>
    <w:rsid w:val="00165E3D"/>
    <w:rsid w:val="00170948"/>
    <w:rsid w:val="0017224D"/>
    <w:rsid w:val="001752F0"/>
    <w:rsid w:val="00177A26"/>
    <w:rsid w:val="00181C8F"/>
    <w:rsid w:val="00183369"/>
    <w:rsid w:val="00187350"/>
    <w:rsid w:val="001903C5"/>
    <w:rsid w:val="001942F3"/>
    <w:rsid w:val="00196E68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4D34"/>
    <w:rsid w:val="001B636D"/>
    <w:rsid w:val="001C25D1"/>
    <w:rsid w:val="001C2BDA"/>
    <w:rsid w:val="001C30F3"/>
    <w:rsid w:val="001C38DD"/>
    <w:rsid w:val="001C4CCF"/>
    <w:rsid w:val="001C5A5E"/>
    <w:rsid w:val="001D0988"/>
    <w:rsid w:val="001D1F5A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3179"/>
    <w:rsid w:val="0022737D"/>
    <w:rsid w:val="00227982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6A5A"/>
    <w:rsid w:val="00276D3E"/>
    <w:rsid w:val="00283930"/>
    <w:rsid w:val="0028393D"/>
    <w:rsid w:val="00283CC4"/>
    <w:rsid w:val="00284050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5DA"/>
    <w:rsid w:val="002D06DF"/>
    <w:rsid w:val="002D29BF"/>
    <w:rsid w:val="002D5898"/>
    <w:rsid w:val="002D76B8"/>
    <w:rsid w:val="002E2BE3"/>
    <w:rsid w:val="002E4A45"/>
    <w:rsid w:val="002E5553"/>
    <w:rsid w:val="002F284E"/>
    <w:rsid w:val="002F7027"/>
    <w:rsid w:val="0030074D"/>
    <w:rsid w:val="00302C67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2AA9"/>
    <w:rsid w:val="00353994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60E5"/>
    <w:rsid w:val="003B12F4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6127"/>
    <w:rsid w:val="00417198"/>
    <w:rsid w:val="00420066"/>
    <w:rsid w:val="00421DAE"/>
    <w:rsid w:val="00422E1A"/>
    <w:rsid w:val="00426248"/>
    <w:rsid w:val="004338E8"/>
    <w:rsid w:val="00434077"/>
    <w:rsid w:val="0043541B"/>
    <w:rsid w:val="00436454"/>
    <w:rsid w:val="004373C3"/>
    <w:rsid w:val="00444ACF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66D9"/>
    <w:rsid w:val="004804C9"/>
    <w:rsid w:val="00480A19"/>
    <w:rsid w:val="00482AF2"/>
    <w:rsid w:val="00482ED6"/>
    <w:rsid w:val="004852D5"/>
    <w:rsid w:val="00485C31"/>
    <w:rsid w:val="00487376"/>
    <w:rsid w:val="0049448B"/>
    <w:rsid w:val="00494540"/>
    <w:rsid w:val="004953FC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91B"/>
    <w:rsid w:val="004D348C"/>
    <w:rsid w:val="004D653A"/>
    <w:rsid w:val="004E04CF"/>
    <w:rsid w:val="004E6FAE"/>
    <w:rsid w:val="004E7D19"/>
    <w:rsid w:val="004F0DB2"/>
    <w:rsid w:val="004F1D35"/>
    <w:rsid w:val="00500FA8"/>
    <w:rsid w:val="0050134E"/>
    <w:rsid w:val="005016C0"/>
    <w:rsid w:val="0050181C"/>
    <w:rsid w:val="00506BC9"/>
    <w:rsid w:val="00507DF5"/>
    <w:rsid w:val="00510F57"/>
    <w:rsid w:val="005118A0"/>
    <w:rsid w:val="00513950"/>
    <w:rsid w:val="005139A1"/>
    <w:rsid w:val="00513C17"/>
    <w:rsid w:val="00513C64"/>
    <w:rsid w:val="0051418B"/>
    <w:rsid w:val="00514444"/>
    <w:rsid w:val="00520858"/>
    <w:rsid w:val="00522566"/>
    <w:rsid w:val="0052268F"/>
    <w:rsid w:val="00522EC1"/>
    <w:rsid w:val="00523B1E"/>
    <w:rsid w:val="00524009"/>
    <w:rsid w:val="00526B07"/>
    <w:rsid w:val="00526F34"/>
    <w:rsid w:val="00527936"/>
    <w:rsid w:val="00533D8F"/>
    <w:rsid w:val="00536CDA"/>
    <w:rsid w:val="00540422"/>
    <w:rsid w:val="005415A4"/>
    <w:rsid w:val="005437FC"/>
    <w:rsid w:val="005445E0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5D16"/>
    <w:rsid w:val="005872CF"/>
    <w:rsid w:val="00587AA7"/>
    <w:rsid w:val="0059100E"/>
    <w:rsid w:val="0059315E"/>
    <w:rsid w:val="005952C6"/>
    <w:rsid w:val="00595829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C5D"/>
    <w:rsid w:val="005E2E0B"/>
    <w:rsid w:val="005E428D"/>
    <w:rsid w:val="005F0AAD"/>
    <w:rsid w:val="005F1E9E"/>
    <w:rsid w:val="005F4111"/>
    <w:rsid w:val="005F4F6C"/>
    <w:rsid w:val="00601BFF"/>
    <w:rsid w:val="0060340B"/>
    <w:rsid w:val="00604084"/>
    <w:rsid w:val="006068F2"/>
    <w:rsid w:val="00607747"/>
    <w:rsid w:val="006079DB"/>
    <w:rsid w:val="00611E10"/>
    <w:rsid w:val="00612311"/>
    <w:rsid w:val="00614B82"/>
    <w:rsid w:val="006153BB"/>
    <w:rsid w:val="006244BD"/>
    <w:rsid w:val="00625BA6"/>
    <w:rsid w:val="006266A1"/>
    <w:rsid w:val="006268C8"/>
    <w:rsid w:val="00631C00"/>
    <w:rsid w:val="006347BF"/>
    <w:rsid w:val="00636E77"/>
    <w:rsid w:val="00640AFD"/>
    <w:rsid w:val="00640F28"/>
    <w:rsid w:val="00643474"/>
    <w:rsid w:val="00652AEB"/>
    <w:rsid w:val="00652D93"/>
    <w:rsid w:val="00654CC3"/>
    <w:rsid w:val="006579FD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5DE8"/>
    <w:rsid w:val="006871CC"/>
    <w:rsid w:val="00687416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7435"/>
    <w:rsid w:val="006E7ED3"/>
    <w:rsid w:val="006F1D11"/>
    <w:rsid w:val="006F400A"/>
    <w:rsid w:val="006F5147"/>
    <w:rsid w:val="006F6B5B"/>
    <w:rsid w:val="006F7E04"/>
    <w:rsid w:val="007015D9"/>
    <w:rsid w:val="0071061D"/>
    <w:rsid w:val="00710E39"/>
    <w:rsid w:val="00722ECB"/>
    <w:rsid w:val="0072429E"/>
    <w:rsid w:val="00725E3E"/>
    <w:rsid w:val="00727B71"/>
    <w:rsid w:val="00727EBC"/>
    <w:rsid w:val="00730465"/>
    <w:rsid w:val="007312FA"/>
    <w:rsid w:val="00741D68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62A06"/>
    <w:rsid w:val="00763631"/>
    <w:rsid w:val="00772D60"/>
    <w:rsid w:val="00777FB4"/>
    <w:rsid w:val="00777FCE"/>
    <w:rsid w:val="007840F3"/>
    <w:rsid w:val="00784677"/>
    <w:rsid w:val="007849A6"/>
    <w:rsid w:val="007865AD"/>
    <w:rsid w:val="00786FBD"/>
    <w:rsid w:val="0078741B"/>
    <w:rsid w:val="007914F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50309"/>
    <w:rsid w:val="0085119F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222A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4795"/>
    <w:rsid w:val="008A494A"/>
    <w:rsid w:val="008A52B1"/>
    <w:rsid w:val="008A687B"/>
    <w:rsid w:val="008B0661"/>
    <w:rsid w:val="008B4A1F"/>
    <w:rsid w:val="008B5B70"/>
    <w:rsid w:val="008B6DF3"/>
    <w:rsid w:val="008B7958"/>
    <w:rsid w:val="008C0447"/>
    <w:rsid w:val="008C1718"/>
    <w:rsid w:val="008C2421"/>
    <w:rsid w:val="008C53D5"/>
    <w:rsid w:val="008D0B26"/>
    <w:rsid w:val="008D1072"/>
    <w:rsid w:val="008D33D4"/>
    <w:rsid w:val="008E10D1"/>
    <w:rsid w:val="008E2929"/>
    <w:rsid w:val="008E5267"/>
    <w:rsid w:val="008E5D4F"/>
    <w:rsid w:val="008E7D6B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60E7E"/>
    <w:rsid w:val="00961A6C"/>
    <w:rsid w:val="00961CDC"/>
    <w:rsid w:val="00967ED1"/>
    <w:rsid w:val="00972051"/>
    <w:rsid w:val="0097276F"/>
    <w:rsid w:val="00982E81"/>
    <w:rsid w:val="00994202"/>
    <w:rsid w:val="00997BED"/>
    <w:rsid w:val="00997D3B"/>
    <w:rsid w:val="009A1475"/>
    <w:rsid w:val="009A1D07"/>
    <w:rsid w:val="009A3B51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409E"/>
    <w:rsid w:val="00A04BAC"/>
    <w:rsid w:val="00A0752F"/>
    <w:rsid w:val="00A07A8E"/>
    <w:rsid w:val="00A113A2"/>
    <w:rsid w:val="00A12670"/>
    <w:rsid w:val="00A15BFA"/>
    <w:rsid w:val="00A17E74"/>
    <w:rsid w:val="00A17ED9"/>
    <w:rsid w:val="00A27217"/>
    <w:rsid w:val="00A342E4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235B"/>
    <w:rsid w:val="00A84AB3"/>
    <w:rsid w:val="00A879C9"/>
    <w:rsid w:val="00A9023D"/>
    <w:rsid w:val="00A97BD4"/>
    <w:rsid w:val="00AA0F90"/>
    <w:rsid w:val="00AA1A1D"/>
    <w:rsid w:val="00AA1CBE"/>
    <w:rsid w:val="00AA3A1F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06A02"/>
    <w:rsid w:val="00B11680"/>
    <w:rsid w:val="00B13C1F"/>
    <w:rsid w:val="00B13C29"/>
    <w:rsid w:val="00B15780"/>
    <w:rsid w:val="00B20F74"/>
    <w:rsid w:val="00B21E9E"/>
    <w:rsid w:val="00B23542"/>
    <w:rsid w:val="00B23C0E"/>
    <w:rsid w:val="00B275CA"/>
    <w:rsid w:val="00B34999"/>
    <w:rsid w:val="00B3667D"/>
    <w:rsid w:val="00B43A68"/>
    <w:rsid w:val="00B43EA9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382B"/>
    <w:rsid w:val="00B87070"/>
    <w:rsid w:val="00B87386"/>
    <w:rsid w:val="00B87DD2"/>
    <w:rsid w:val="00B90563"/>
    <w:rsid w:val="00B92E13"/>
    <w:rsid w:val="00B947EC"/>
    <w:rsid w:val="00B9501B"/>
    <w:rsid w:val="00B9591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9EE"/>
    <w:rsid w:val="00BC4B07"/>
    <w:rsid w:val="00BD0E8D"/>
    <w:rsid w:val="00BD2E33"/>
    <w:rsid w:val="00BD31AA"/>
    <w:rsid w:val="00BD6C75"/>
    <w:rsid w:val="00BE06B1"/>
    <w:rsid w:val="00BE0843"/>
    <w:rsid w:val="00BE199C"/>
    <w:rsid w:val="00BE1D33"/>
    <w:rsid w:val="00BE3402"/>
    <w:rsid w:val="00BE654E"/>
    <w:rsid w:val="00BE7F3A"/>
    <w:rsid w:val="00BF0A45"/>
    <w:rsid w:val="00BF15E1"/>
    <w:rsid w:val="00BF4DFD"/>
    <w:rsid w:val="00BF5F53"/>
    <w:rsid w:val="00C02560"/>
    <w:rsid w:val="00C05BA9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10070"/>
    <w:rsid w:val="00D15228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3642D"/>
    <w:rsid w:val="00D36D04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5648"/>
    <w:rsid w:val="00D97FB8"/>
    <w:rsid w:val="00DA0DB2"/>
    <w:rsid w:val="00DA2E41"/>
    <w:rsid w:val="00DA5BB4"/>
    <w:rsid w:val="00DA6C5B"/>
    <w:rsid w:val="00DA791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D0228"/>
    <w:rsid w:val="00DD2D6E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4C98"/>
    <w:rsid w:val="00E76442"/>
    <w:rsid w:val="00E77349"/>
    <w:rsid w:val="00E77B7A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C404E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58A"/>
    <w:rsid w:val="00F50942"/>
    <w:rsid w:val="00F54FDC"/>
    <w:rsid w:val="00F566F9"/>
    <w:rsid w:val="00F57FB8"/>
    <w:rsid w:val="00F62A9F"/>
    <w:rsid w:val="00F67D5C"/>
    <w:rsid w:val="00F70DCD"/>
    <w:rsid w:val="00F71C21"/>
    <w:rsid w:val="00F72C9D"/>
    <w:rsid w:val="00F74133"/>
    <w:rsid w:val="00F74E68"/>
    <w:rsid w:val="00F80000"/>
    <w:rsid w:val="00F82EA1"/>
    <w:rsid w:val="00F86B8A"/>
    <w:rsid w:val="00F87CDB"/>
    <w:rsid w:val="00F925A4"/>
    <w:rsid w:val="00F93534"/>
    <w:rsid w:val="00F93808"/>
    <w:rsid w:val="00FA28DD"/>
    <w:rsid w:val="00FA5062"/>
    <w:rsid w:val="00FA6860"/>
    <w:rsid w:val="00FB0B4E"/>
    <w:rsid w:val="00FB7988"/>
    <w:rsid w:val="00FC2335"/>
    <w:rsid w:val="00FC38D9"/>
    <w:rsid w:val="00FC3DF7"/>
    <w:rsid w:val="00FC4154"/>
    <w:rsid w:val="00FD41D9"/>
    <w:rsid w:val="00FD7998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121A-0055-48F6-81DA-4B7F686A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2059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2015-07-08T08:42:00Z</cp:lastPrinted>
  <dcterms:created xsi:type="dcterms:W3CDTF">2017-06-20T15:39:00Z</dcterms:created>
  <dcterms:modified xsi:type="dcterms:W3CDTF">2017-06-20T15:39:00Z</dcterms:modified>
</cp:coreProperties>
</file>